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0A0F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2C29048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D25E1CA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8"/>
        </w:rPr>
      </w:pPr>
    </w:p>
    <w:p w14:paraId="4153CEBC" w14:textId="77777777" w:rsidR="00801C51" w:rsidRDefault="00801C51" w:rsidP="00801C51">
      <w:pPr>
        <w:spacing w:line="309" w:lineRule="exact"/>
        <w:rPr>
          <w:rFonts w:ascii="Times New Roman" w:eastAsia="Times New Roman" w:hAnsi="Times New Roman" w:cs="Times New Roman"/>
          <w:b/>
          <w:sz w:val="24"/>
        </w:rPr>
      </w:pPr>
    </w:p>
    <w:p w14:paraId="472EDFA8" w14:textId="2E426A19" w:rsidR="00801C51" w:rsidRDefault="00251BA5" w:rsidP="00801C51">
      <w:pPr>
        <w:spacing w:line="0" w:lineRule="atLeast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44ED0E09" wp14:editId="290DE5F5">
            <wp:extent cx="1600200" cy="162638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73" cy="1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164E" w14:textId="77777777" w:rsidR="00801C51" w:rsidRDefault="00801C51" w:rsidP="00801C51">
      <w:pPr>
        <w:spacing w:line="0" w:lineRule="atLeast"/>
        <w:jc w:val="center"/>
      </w:pPr>
      <w:r>
        <w:rPr>
          <w:b/>
          <w:sz w:val="36"/>
        </w:rPr>
        <w:t>DEKLARACJA CZŁONKOWSKA</w:t>
      </w:r>
    </w:p>
    <w:p w14:paraId="7E2FAC36" w14:textId="77777777" w:rsidR="00801C51" w:rsidRDefault="00801C51" w:rsidP="00801C51">
      <w:pPr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UKJ CHAMPION</w:t>
      </w:r>
    </w:p>
    <w:p w14:paraId="05EE99D1" w14:textId="77777777" w:rsidR="00801C51" w:rsidRDefault="00801C51" w:rsidP="00801C51">
      <w:pPr>
        <w:spacing w:line="0" w:lineRule="atLeast"/>
        <w:jc w:val="center"/>
      </w:pPr>
      <w:r>
        <w:rPr>
          <w:b/>
          <w:sz w:val="28"/>
          <w:szCs w:val="28"/>
        </w:rPr>
        <w:t>Korsykańska 7, 02-761 Warszaw</w:t>
      </w:r>
      <w:r w:rsidR="00101FD5">
        <w:rPr>
          <w:b/>
          <w:sz w:val="28"/>
          <w:szCs w:val="28"/>
        </w:rPr>
        <w:t>a</w:t>
      </w:r>
    </w:p>
    <w:p w14:paraId="2D8FA6B1" w14:textId="77777777" w:rsidR="00801C51" w:rsidRDefault="00801C51" w:rsidP="00801C51">
      <w:pPr>
        <w:spacing w:line="0" w:lineRule="atLeast"/>
        <w:jc w:val="center"/>
      </w:pPr>
      <w:r>
        <w:rPr>
          <w:b/>
          <w:sz w:val="28"/>
          <w:szCs w:val="28"/>
        </w:rPr>
        <w:t>NIP : 521-377-04-05</w:t>
      </w:r>
    </w:p>
    <w:p w14:paraId="7AFA9DE1" w14:textId="77777777" w:rsidR="00801C51" w:rsidRDefault="00801C51" w:rsidP="00801C51">
      <w:pPr>
        <w:spacing w:line="354" w:lineRule="exact"/>
        <w:rPr>
          <w:rFonts w:ascii="Times New Roman" w:eastAsia="Times New Roman" w:hAnsi="Times New Roman" w:cs="Times New Roman"/>
          <w:b/>
          <w:sz w:val="24"/>
        </w:rPr>
      </w:pPr>
    </w:p>
    <w:p w14:paraId="7B87A8CF" w14:textId="77777777" w:rsidR="00801C51" w:rsidRDefault="00801C51" w:rsidP="00801C51">
      <w:pPr>
        <w:spacing w:line="0" w:lineRule="atLeast"/>
        <w:ind w:left="5"/>
      </w:pPr>
      <w:r>
        <w:rPr>
          <w:sz w:val="28"/>
        </w:rPr>
        <w:t>Dane personalne zawodnika/zawodniczki:</w:t>
      </w:r>
    </w:p>
    <w:p w14:paraId="1E6418F1" w14:textId="77777777" w:rsidR="00801C51" w:rsidRDefault="00801C51" w:rsidP="00801C51">
      <w:pPr>
        <w:spacing w:line="340" w:lineRule="exact"/>
        <w:rPr>
          <w:rFonts w:ascii="Times New Roman" w:eastAsia="Times New Roman" w:hAnsi="Times New Roman" w:cs="Times New Roman"/>
          <w:sz w:val="24"/>
        </w:rPr>
      </w:pPr>
    </w:p>
    <w:p w14:paraId="011DA641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Imię i Nazwisko: ……………………………………………………………………………………………</w:t>
      </w:r>
    </w:p>
    <w:p w14:paraId="697FB0C7" w14:textId="77777777" w:rsidR="00801C51" w:rsidRPr="00D45053" w:rsidRDefault="00801C51" w:rsidP="00801C51">
      <w:pPr>
        <w:spacing w:line="344" w:lineRule="exact"/>
        <w:rPr>
          <w:sz w:val="24"/>
          <w:szCs w:val="24"/>
        </w:rPr>
      </w:pPr>
    </w:p>
    <w:p w14:paraId="62AD9FBA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Data Urodzenia: ……………………………………………………………………………………………</w:t>
      </w:r>
    </w:p>
    <w:p w14:paraId="39D59B48" w14:textId="77777777" w:rsidR="00801C51" w:rsidRPr="00D45053" w:rsidRDefault="00801C51" w:rsidP="00801C51">
      <w:pPr>
        <w:spacing w:line="339" w:lineRule="exact"/>
        <w:rPr>
          <w:sz w:val="24"/>
          <w:szCs w:val="24"/>
        </w:rPr>
      </w:pPr>
    </w:p>
    <w:p w14:paraId="52B2E489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Miejsce zamieszkania: ………………………………………………………………………………….</w:t>
      </w:r>
    </w:p>
    <w:p w14:paraId="33F62B45" w14:textId="77777777" w:rsidR="00801C51" w:rsidRPr="00D45053" w:rsidRDefault="00801C51" w:rsidP="00801C51">
      <w:pPr>
        <w:spacing w:line="344" w:lineRule="exact"/>
        <w:rPr>
          <w:sz w:val="24"/>
          <w:szCs w:val="24"/>
        </w:rPr>
      </w:pPr>
    </w:p>
    <w:p w14:paraId="05E6C532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Pesel zawodnika: ……………………………………………………………………………………………</w:t>
      </w:r>
    </w:p>
    <w:p w14:paraId="0127BB73" w14:textId="77777777" w:rsidR="00801C51" w:rsidRPr="00D45053" w:rsidRDefault="00801C51" w:rsidP="00801C51">
      <w:pPr>
        <w:spacing w:line="352" w:lineRule="exact"/>
        <w:rPr>
          <w:sz w:val="24"/>
          <w:szCs w:val="24"/>
        </w:rPr>
      </w:pPr>
    </w:p>
    <w:p w14:paraId="6C4EEBAA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Telefon do rodzica: ………………………………………………………………………………………</w:t>
      </w:r>
    </w:p>
    <w:p w14:paraId="2AB3BE23" w14:textId="77777777" w:rsidR="00801C51" w:rsidRPr="00D45053" w:rsidRDefault="00801C51" w:rsidP="00801C51">
      <w:pPr>
        <w:spacing w:line="339" w:lineRule="exact"/>
        <w:rPr>
          <w:sz w:val="24"/>
          <w:szCs w:val="24"/>
        </w:rPr>
      </w:pPr>
    </w:p>
    <w:p w14:paraId="4C9220F3" w14:textId="77777777" w:rsidR="00801C51" w:rsidRPr="00D45053" w:rsidRDefault="00801C51" w:rsidP="00801C51">
      <w:pPr>
        <w:numPr>
          <w:ilvl w:val="0"/>
          <w:numId w:val="1"/>
        </w:numPr>
        <w:tabs>
          <w:tab w:val="left" w:pos="285"/>
        </w:tabs>
        <w:spacing w:line="0" w:lineRule="atLeast"/>
        <w:ind w:left="285" w:hanging="285"/>
        <w:rPr>
          <w:sz w:val="24"/>
          <w:szCs w:val="24"/>
        </w:rPr>
      </w:pPr>
      <w:r w:rsidRPr="00D45053">
        <w:rPr>
          <w:sz w:val="24"/>
          <w:szCs w:val="24"/>
        </w:rPr>
        <w:t>Adres e-mail: ……………………………………………………………………………………………….</w:t>
      </w:r>
    </w:p>
    <w:p w14:paraId="1D06FB1F" w14:textId="77777777" w:rsidR="00801C51" w:rsidRPr="00D45053" w:rsidRDefault="00801C51" w:rsidP="00801C51">
      <w:pPr>
        <w:spacing w:line="344" w:lineRule="exact"/>
        <w:rPr>
          <w:sz w:val="24"/>
          <w:szCs w:val="24"/>
        </w:rPr>
      </w:pPr>
    </w:p>
    <w:p w14:paraId="2FDC9CDE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D7ACADD" w14:textId="77777777" w:rsidR="00801C51" w:rsidRPr="00D45053" w:rsidRDefault="00801C51" w:rsidP="00801C51">
      <w:pPr>
        <w:spacing w:line="0" w:lineRule="atLeast"/>
        <w:jc w:val="right"/>
        <w:rPr>
          <w:sz w:val="24"/>
          <w:szCs w:val="24"/>
        </w:rPr>
      </w:pPr>
      <w:r w:rsidRPr="00D45053">
        <w:rPr>
          <w:sz w:val="24"/>
          <w:szCs w:val="24"/>
        </w:rPr>
        <w:t>DATA I PODPIS:………………………………………..</w:t>
      </w:r>
    </w:p>
    <w:p w14:paraId="2AC54E70" w14:textId="77777777" w:rsidR="00801C51" w:rsidRDefault="00801C51" w:rsidP="00801C51">
      <w:pPr>
        <w:spacing w:line="329" w:lineRule="exact"/>
        <w:rPr>
          <w:rFonts w:ascii="Times New Roman" w:eastAsia="Times New Roman" w:hAnsi="Times New Roman" w:cs="Times New Roman"/>
          <w:sz w:val="24"/>
        </w:rPr>
      </w:pPr>
    </w:p>
    <w:p w14:paraId="6E5EE378" w14:textId="77777777" w:rsidR="00801C51" w:rsidRDefault="00801C51" w:rsidP="00801C51">
      <w:pPr>
        <w:spacing w:line="0" w:lineRule="atLeast"/>
        <w:ind w:right="-4"/>
        <w:jc w:val="center"/>
      </w:pPr>
      <w:r>
        <w:rPr>
          <w:b/>
          <w:sz w:val="36"/>
        </w:rPr>
        <w:t>ZGODA I OŚWIADCZENIE</w:t>
      </w:r>
    </w:p>
    <w:p w14:paraId="4949690E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20501EAC" w14:textId="77777777" w:rsidR="00801C51" w:rsidRDefault="00801C51" w:rsidP="00801C51">
      <w:pPr>
        <w:spacing w:line="257" w:lineRule="exact"/>
        <w:rPr>
          <w:rFonts w:ascii="Times New Roman" w:eastAsia="Times New Roman" w:hAnsi="Times New Roman" w:cs="Times New Roman"/>
          <w:b/>
          <w:sz w:val="24"/>
        </w:rPr>
      </w:pPr>
    </w:p>
    <w:p w14:paraId="3CB56521" w14:textId="77777777" w:rsidR="00801C51" w:rsidRDefault="00801C51" w:rsidP="00801C51">
      <w:pPr>
        <w:numPr>
          <w:ilvl w:val="0"/>
          <w:numId w:val="2"/>
        </w:numPr>
        <w:tabs>
          <w:tab w:val="left" w:pos="241"/>
        </w:tabs>
        <w:ind w:left="5" w:right="340" w:hanging="5"/>
      </w:pPr>
      <w:r>
        <w:rPr>
          <w:sz w:val="24"/>
        </w:rPr>
        <w:t>Wyrażam zgodą na uczestniczenie mojego dziecka …………………………………………………… w zajęciach judo prowadzonych przez UKJ Champion.</w:t>
      </w:r>
    </w:p>
    <w:p w14:paraId="15F5891E" w14:textId="77777777" w:rsidR="00801C51" w:rsidRDefault="00801C51" w:rsidP="00801C51">
      <w:pPr>
        <w:spacing w:line="1" w:lineRule="exact"/>
        <w:rPr>
          <w:sz w:val="24"/>
        </w:rPr>
      </w:pPr>
    </w:p>
    <w:p w14:paraId="079A0D7B" w14:textId="77777777" w:rsidR="00801C51" w:rsidRDefault="00801C51" w:rsidP="00801C51">
      <w:pPr>
        <w:numPr>
          <w:ilvl w:val="0"/>
          <w:numId w:val="2"/>
        </w:numPr>
        <w:tabs>
          <w:tab w:val="left" w:pos="245"/>
        </w:tabs>
        <w:spacing w:line="0" w:lineRule="atLeast"/>
        <w:ind w:left="245" w:hanging="245"/>
      </w:pPr>
      <w:r>
        <w:rPr>
          <w:sz w:val="24"/>
        </w:rPr>
        <w:t>Akceptuję regulamin klubu oraz regulamin opłat i składek.</w:t>
      </w:r>
    </w:p>
    <w:p w14:paraId="3C03E965" w14:textId="77777777" w:rsidR="00801C51" w:rsidRDefault="00801C51" w:rsidP="00801C51">
      <w:pPr>
        <w:numPr>
          <w:ilvl w:val="0"/>
          <w:numId w:val="2"/>
        </w:numPr>
        <w:tabs>
          <w:tab w:val="left" w:pos="245"/>
        </w:tabs>
        <w:spacing w:line="0" w:lineRule="atLeast"/>
        <w:ind w:left="245" w:hanging="245"/>
      </w:pPr>
      <w:r>
        <w:rPr>
          <w:sz w:val="24"/>
        </w:rPr>
        <w:t>Akceptuję formę rezygnacji z zajęć podaną w regulaminie klubu.</w:t>
      </w:r>
    </w:p>
    <w:p w14:paraId="7D1DACFE" w14:textId="77777777" w:rsidR="00801C51" w:rsidRDefault="00801C51" w:rsidP="00801C51">
      <w:pPr>
        <w:numPr>
          <w:ilvl w:val="0"/>
          <w:numId w:val="2"/>
        </w:numPr>
        <w:tabs>
          <w:tab w:val="left" w:pos="245"/>
        </w:tabs>
        <w:spacing w:line="0" w:lineRule="atLeast"/>
        <w:ind w:left="245" w:hanging="245"/>
      </w:pPr>
      <w:r>
        <w:rPr>
          <w:sz w:val="24"/>
        </w:rPr>
        <w:t>Oświadczam, że dziecko jest zdrowe i nie ma przeciwwskazań do uprawiania sportu.</w:t>
      </w:r>
    </w:p>
    <w:p w14:paraId="76827C4A" w14:textId="77777777" w:rsidR="00801C51" w:rsidRDefault="00801C51" w:rsidP="00801C51">
      <w:pPr>
        <w:spacing w:line="4" w:lineRule="exact"/>
        <w:rPr>
          <w:sz w:val="24"/>
        </w:rPr>
      </w:pPr>
    </w:p>
    <w:p w14:paraId="06E71201" w14:textId="77777777" w:rsidR="00801C51" w:rsidRDefault="00801C51" w:rsidP="00801C51">
      <w:pPr>
        <w:numPr>
          <w:ilvl w:val="0"/>
          <w:numId w:val="2"/>
        </w:numPr>
        <w:tabs>
          <w:tab w:val="left" w:pos="241"/>
        </w:tabs>
        <w:ind w:left="5" w:right="500" w:hanging="5"/>
      </w:pPr>
      <w:r>
        <w:rPr>
          <w:sz w:val="24"/>
        </w:rPr>
        <w:t>Zgadzam się na publikowanie wizerunku mojego dziecka na facebook oraz stronie internetowej klubu.</w:t>
      </w:r>
    </w:p>
    <w:p w14:paraId="69AA7239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AECE7F2" w14:textId="77777777" w:rsidR="00801C51" w:rsidRDefault="00801C51" w:rsidP="00801C51">
      <w:pPr>
        <w:spacing w:line="396" w:lineRule="exact"/>
        <w:rPr>
          <w:rFonts w:ascii="Times New Roman" w:eastAsia="Times New Roman" w:hAnsi="Times New Roman" w:cs="Times New Roman"/>
          <w:sz w:val="24"/>
        </w:rPr>
      </w:pPr>
    </w:p>
    <w:p w14:paraId="7D8B16B0" w14:textId="77777777" w:rsidR="00801C51" w:rsidRPr="00D45053" w:rsidRDefault="00801C51" w:rsidP="00801C51">
      <w:pPr>
        <w:spacing w:line="0" w:lineRule="atLeast"/>
        <w:ind w:left="3905"/>
        <w:jc w:val="right"/>
        <w:rPr>
          <w:sz w:val="24"/>
          <w:szCs w:val="24"/>
        </w:rPr>
        <w:sectPr w:rsidR="00801C51" w:rsidRPr="00D45053">
          <w:pgSz w:w="11906" w:h="16838"/>
          <w:pgMar w:top="1440" w:right="1426" w:bottom="0" w:left="1435" w:header="708" w:footer="708" w:gutter="0"/>
          <w:cols w:space="708"/>
          <w:docGrid w:linePitch="360"/>
        </w:sectPr>
      </w:pPr>
      <w:r w:rsidRPr="00D45053">
        <w:rPr>
          <w:sz w:val="24"/>
          <w:szCs w:val="24"/>
        </w:rPr>
        <w:t>DATA I PODPIS:………………………………………..</w:t>
      </w:r>
    </w:p>
    <w:p w14:paraId="5BF24DBB" w14:textId="77777777" w:rsidR="00801C51" w:rsidRPr="00801C51" w:rsidRDefault="00801C51" w:rsidP="00801C51">
      <w:pPr>
        <w:spacing w:line="420" w:lineRule="auto"/>
        <w:ind w:left="1980" w:right="480"/>
        <w:jc w:val="center"/>
        <w:rPr>
          <w:color w:val="FF0000"/>
        </w:rPr>
      </w:pPr>
      <w:bookmarkStart w:id="0" w:name="page2"/>
      <w:bookmarkEnd w:id="0"/>
      <w:r w:rsidRPr="00801C51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 xml:space="preserve">REGULAMIN CZŁONKOWSKI </w:t>
      </w:r>
    </w:p>
    <w:p w14:paraId="799CD912" w14:textId="77777777" w:rsidR="00801C51" w:rsidRPr="00801C51" w:rsidRDefault="00801C51" w:rsidP="00801C51">
      <w:pPr>
        <w:spacing w:line="420" w:lineRule="auto"/>
        <w:ind w:left="1980" w:right="480"/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Uczniowskiego Klubu Judo Champion</w:t>
      </w:r>
    </w:p>
    <w:p w14:paraId="11407516" w14:textId="77777777" w:rsidR="00801C51" w:rsidRDefault="00801C51" w:rsidP="00801C51">
      <w:pPr>
        <w:spacing w:line="2" w:lineRule="exact"/>
        <w:rPr>
          <w:rFonts w:ascii="Times New Roman" w:eastAsia="Times New Roman" w:hAnsi="Times New Roman" w:cs="Times New Roman"/>
          <w:b/>
          <w:color w:val="FF0000"/>
          <w:sz w:val="32"/>
        </w:rPr>
      </w:pPr>
    </w:p>
    <w:p w14:paraId="70D8960B" w14:textId="77777777" w:rsidR="00801C51" w:rsidRPr="00D45053" w:rsidRDefault="00801C51" w:rsidP="00801C51">
      <w:pPr>
        <w:numPr>
          <w:ilvl w:val="0"/>
          <w:numId w:val="3"/>
        </w:numPr>
        <w:tabs>
          <w:tab w:val="left" w:pos="720"/>
        </w:tabs>
        <w:ind w:left="720" w:hanging="365"/>
        <w:jc w:val="both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Każdy zawodnik pełnoletni lub w przypadku zawodników niepełnoletnich po odbyciu jednych próbnych zajęć musi dostarczyć do trenera prowadzącego podpisaną deklarację, zgodę i oświadczenie rodziców oraz podpisany regulamin opłat. WSZYSTKIE DOKUMENTY DO WYDRUKOWANIA W ZAKŁADCE O KLUBIE -&gt; DOKUMENTY </w:t>
      </w:r>
    </w:p>
    <w:p w14:paraId="40012805" w14:textId="77777777" w:rsidR="00D45053" w:rsidRPr="00D45053" w:rsidRDefault="00D45053" w:rsidP="00D45053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14:paraId="076923C2" w14:textId="77777777" w:rsidR="00801C51" w:rsidRPr="00D45053" w:rsidRDefault="00801C51" w:rsidP="00801C51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D7814" w14:textId="597158E1" w:rsidR="00801C51" w:rsidRPr="00D45053" w:rsidRDefault="00801C51" w:rsidP="00801C51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5"/>
        <w:jc w:val="both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>Po okresie próbnym (dwa miesiące) każdy zawodnik jest zobowiązany do zakupu st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 xml:space="preserve">roju klubowego, opłata za strój </w:t>
      </w: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wynosi 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>( w zależności od rozmiaru judogi) 1</w:t>
      </w:r>
      <w:r w:rsidR="00D25D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0E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A33B2">
        <w:rPr>
          <w:rFonts w:ascii="Times New Roman" w:eastAsia="Times New Roman" w:hAnsi="Times New Roman" w:cs="Times New Roman"/>
          <w:sz w:val="24"/>
          <w:szCs w:val="24"/>
        </w:rPr>
        <w:t>8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0E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>zł.W</w:t>
      </w: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 cenie Judoga, pas oraz naszywki klubowe. Jeśli ktoś posiada Judogę i pas, musi zakupić naszywki i naszyć na strój, koszt naszywek to</w:t>
      </w:r>
      <w:r w:rsidR="00BF36E4">
        <w:rPr>
          <w:rFonts w:ascii="Times New Roman" w:eastAsia="Times New Roman" w:hAnsi="Times New Roman" w:cs="Times New Roman"/>
          <w:sz w:val="24"/>
          <w:szCs w:val="24"/>
        </w:rPr>
        <w:t xml:space="preserve"> 2 x</w:t>
      </w: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D0A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394496B8" w14:textId="77777777" w:rsidR="00D45053" w:rsidRPr="00D45053" w:rsidRDefault="00D45053" w:rsidP="00D45053">
      <w:pPr>
        <w:tabs>
          <w:tab w:val="left" w:pos="720"/>
        </w:tabs>
        <w:spacing w:line="0" w:lineRule="atLeast"/>
        <w:ind w:left="720"/>
        <w:jc w:val="both"/>
        <w:rPr>
          <w:sz w:val="24"/>
          <w:szCs w:val="24"/>
        </w:rPr>
      </w:pPr>
    </w:p>
    <w:p w14:paraId="1756E990" w14:textId="77777777" w:rsidR="00801C51" w:rsidRPr="00D45053" w:rsidRDefault="00801C51" w:rsidP="00801C51">
      <w:pPr>
        <w:spacing w:line="3" w:lineRule="exact"/>
        <w:rPr>
          <w:sz w:val="24"/>
          <w:szCs w:val="24"/>
        </w:rPr>
      </w:pPr>
    </w:p>
    <w:p w14:paraId="7C4AEF2F" w14:textId="77777777" w:rsidR="00801C51" w:rsidRPr="00D45053" w:rsidRDefault="00801C51" w:rsidP="00801C51">
      <w:pPr>
        <w:spacing w:line="1" w:lineRule="exact"/>
        <w:rPr>
          <w:sz w:val="24"/>
          <w:szCs w:val="24"/>
        </w:rPr>
      </w:pPr>
    </w:p>
    <w:p w14:paraId="61C6CEEA" w14:textId="77777777" w:rsidR="00801C51" w:rsidRPr="00D45053" w:rsidRDefault="00801C51" w:rsidP="00801C51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FCD621" w14:textId="77777777" w:rsidR="00801C51" w:rsidRPr="00D45053" w:rsidRDefault="00801C51" w:rsidP="00801C51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5"/>
        <w:jc w:val="both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Rezygnacja jest tylko i wyłącznie w formie pisemnej na e-mail klubu : </w:t>
      </w:r>
      <w:r w:rsidR="001B19E6" w:rsidRPr="00D45053">
        <w:rPr>
          <w:rFonts w:ascii="Times New Roman" w:eastAsia="Times New Roman" w:hAnsi="Times New Roman" w:cs="Times New Roman"/>
          <w:sz w:val="24"/>
          <w:szCs w:val="24"/>
        </w:rPr>
        <w:t>judo-champion@o2.pl</w:t>
      </w:r>
      <w:r w:rsidRPr="00D45053">
        <w:rPr>
          <w:rFonts w:ascii="Times New Roman" w:eastAsia="Times New Roman" w:hAnsi="Times New Roman" w:cs="Times New Roman"/>
          <w:sz w:val="24"/>
          <w:szCs w:val="24"/>
        </w:rPr>
        <w:t>, brak rezygnacji przed końcem miesiąca poprzedzającego rezygnację skutkuję obowiązkiem opłaty składki. ( Jeśli dziecko ma nie chodzić od maja najdalej do końca kwietnia prosimy przesłać rezygnację)</w:t>
      </w:r>
    </w:p>
    <w:p w14:paraId="58AF71C6" w14:textId="77777777" w:rsidR="00D45053" w:rsidRPr="00D45053" w:rsidRDefault="00D45053" w:rsidP="00D45053">
      <w:pPr>
        <w:tabs>
          <w:tab w:val="left" w:pos="720"/>
        </w:tabs>
        <w:spacing w:line="0" w:lineRule="atLeast"/>
        <w:ind w:left="720"/>
        <w:jc w:val="both"/>
        <w:rPr>
          <w:sz w:val="24"/>
          <w:szCs w:val="24"/>
        </w:rPr>
      </w:pPr>
    </w:p>
    <w:p w14:paraId="5DACA533" w14:textId="77777777" w:rsidR="00801C51" w:rsidRPr="00D45053" w:rsidRDefault="00801C51" w:rsidP="00801C51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4A816D" w14:textId="77777777" w:rsidR="00801C51" w:rsidRPr="00D45053" w:rsidRDefault="00801C51" w:rsidP="00801C51">
      <w:pPr>
        <w:numPr>
          <w:ilvl w:val="0"/>
          <w:numId w:val="3"/>
        </w:numPr>
        <w:tabs>
          <w:tab w:val="left" w:pos="720"/>
        </w:tabs>
        <w:spacing w:line="232" w:lineRule="auto"/>
        <w:ind w:left="720" w:hanging="365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>W przypadku braku płatności w terminach podanych w regulaminie płatności trener ma prawo nie wpuścić zawodnika na trening.</w:t>
      </w:r>
    </w:p>
    <w:p w14:paraId="1C53FBA8" w14:textId="77777777" w:rsidR="00D45053" w:rsidRPr="00D45053" w:rsidRDefault="00D45053" w:rsidP="00D45053">
      <w:pPr>
        <w:tabs>
          <w:tab w:val="left" w:pos="720"/>
        </w:tabs>
        <w:spacing w:line="232" w:lineRule="auto"/>
        <w:ind w:left="720"/>
        <w:rPr>
          <w:sz w:val="24"/>
          <w:szCs w:val="24"/>
        </w:rPr>
      </w:pPr>
    </w:p>
    <w:p w14:paraId="5CEA1354" w14:textId="77777777" w:rsidR="00801C51" w:rsidRPr="00D45053" w:rsidRDefault="00801C51" w:rsidP="00801C51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4594E" w14:textId="77777777" w:rsidR="00801C51" w:rsidRPr="00D45053" w:rsidRDefault="00801C51" w:rsidP="00801C51">
      <w:pPr>
        <w:numPr>
          <w:ilvl w:val="0"/>
          <w:numId w:val="3"/>
        </w:numPr>
        <w:tabs>
          <w:tab w:val="left" w:pos="720"/>
        </w:tabs>
        <w:spacing w:line="232" w:lineRule="auto"/>
        <w:ind w:left="720" w:hanging="365"/>
        <w:jc w:val="both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>Dziecko musi być przygotowane do zajęć: w przypadku gdy jeszcze nie ma judogi musi mieć - spodnie dresowe długie, koszulkę, klapki obowiązkowo, wodę. W przypadku gdy ma judogę - judoga z pasem, klapki obowiązkowo i wodę.</w:t>
      </w:r>
    </w:p>
    <w:p w14:paraId="2B12CC5F" w14:textId="77777777" w:rsidR="00D45053" w:rsidRPr="00D45053" w:rsidRDefault="00D45053" w:rsidP="00D45053">
      <w:pPr>
        <w:tabs>
          <w:tab w:val="left" w:pos="720"/>
        </w:tabs>
        <w:spacing w:line="232" w:lineRule="auto"/>
        <w:ind w:left="720"/>
        <w:jc w:val="both"/>
        <w:rPr>
          <w:sz w:val="24"/>
          <w:szCs w:val="24"/>
        </w:rPr>
      </w:pPr>
    </w:p>
    <w:p w14:paraId="0B37137C" w14:textId="77777777" w:rsidR="00801C51" w:rsidRPr="00D45053" w:rsidRDefault="00801C51" w:rsidP="00801C51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32DA6" w14:textId="77777777" w:rsidR="001B19E6" w:rsidRPr="00D45053" w:rsidRDefault="00801C51" w:rsidP="001B19E6">
      <w:pPr>
        <w:numPr>
          <w:ilvl w:val="0"/>
          <w:numId w:val="3"/>
        </w:numPr>
        <w:tabs>
          <w:tab w:val="left" w:pos="720"/>
        </w:tabs>
        <w:spacing w:line="232" w:lineRule="auto"/>
        <w:ind w:left="720" w:hanging="365"/>
        <w:rPr>
          <w:sz w:val="24"/>
          <w:szCs w:val="24"/>
        </w:rPr>
      </w:pPr>
      <w:r w:rsidRPr="00D45053">
        <w:rPr>
          <w:rFonts w:ascii="Times New Roman" w:eastAsia="Times New Roman" w:hAnsi="Times New Roman" w:cs="Times New Roman"/>
          <w:sz w:val="24"/>
          <w:szCs w:val="24"/>
        </w:rPr>
        <w:t xml:space="preserve">Wszystkie sprawy typu rachunki, faktury, zaświadczenia prosimy kierować na adres e-mail: </w:t>
      </w:r>
      <w:hyperlink r:id="rId6" w:history="1">
        <w:r w:rsidR="001B19E6" w:rsidRPr="00D4505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judo-champion@o2.pl</w:t>
        </w:r>
      </w:hyperlink>
    </w:p>
    <w:p w14:paraId="3E2B1C96" w14:textId="77777777" w:rsidR="00D45053" w:rsidRPr="00D45053" w:rsidRDefault="00D45053" w:rsidP="00D45053">
      <w:pPr>
        <w:tabs>
          <w:tab w:val="left" w:pos="720"/>
        </w:tabs>
        <w:spacing w:line="232" w:lineRule="auto"/>
        <w:ind w:left="720"/>
        <w:rPr>
          <w:sz w:val="24"/>
          <w:szCs w:val="24"/>
        </w:rPr>
      </w:pPr>
    </w:p>
    <w:p w14:paraId="16F473D2" w14:textId="77777777" w:rsidR="001B19E6" w:rsidRPr="00D45053" w:rsidRDefault="001B19E6" w:rsidP="00801C51">
      <w:pPr>
        <w:numPr>
          <w:ilvl w:val="0"/>
          <w:numId w:val="3"/>
        </w:numPr>
        <w:tabs>
          <w:tab w:val="left" w:pos="720"/>
        </w:tabs>
        <w:spacing w:line="232" w:lineRule="auto"/>
        <w:ind w:left="720" w:hanging="365"/>
        <w:rPr>
          <w:rFonts w:ascii="Times New Roman" w:hAnsi="Times New Roman" w:cs="Times New Roman"/>
          <w:sz w:val="24"/>
          <w:szCs w:val="24"/>
        </w:rPr>
      </w:pPr>
      <w:r w:rsidRPr="00D45053">
        <w:rPr>
          <w:rFonts w:ascii="Times New Roman" w:hAnsi="Times New Roman" w:cs="Times New Roman"/>
          <w:sz w:val="24"/>
          <w:szCs w:val="24"/>
        </w:rPr>
        <w:t xml:space="preserve">Wszystkie ważne informację prosimy sprawdzać na naszym funpage na fejsbooku </w:t>
      </w:r>
      <w:r w:rsidR="00D45053">
        <w:rPr>
          <w:rFonts w:ascii="Times New Roman" w:hAnsi="Times New Roman" w:cs="Times New Roman"/>
          <w:sz w:val="24"/>
          <w:szCs w:val="24"/>
        </w:rPr>
        <w:t>oraz na naszej stronie www.judo-champion</w:t>
      </w:r>
      <w:r w:rsidRPr="00D45053">
        <w:rPr>
          <w:rFonts w:ascii="Times New Roman" w:hAnsi="Times New Roman" w:cs="Times New Roman"/>
          <w:sz w:val="24"/>
          <w:szCs w:val="24"/>
        </w:rPr>
        <w:t>.pl – np.: odwołane zajęcia, wyjazdy, obozy, egzaminy, dodatkowe treningi itp.</w:t>
      </w:r>
    </w:p>
    <w:p w14:paraId="3B0C0426" w14:textId="77777777" w:rsidR="00801C51" w:rsidRDefault="00801C51" w:rsidP="00801C51">
      <w:pPr>
        <w:spacing w:line="1" w:lineRule="exact"/>
        <w:rPr>
          <w:rFonts w:ascii="Times New Roman" w:eastAsia="Times New Roman" w:hAnsi="Times New Roman" w:cs="Times New Roman"/>
          <w:sz w:val="28"/>
        </w:rPr>
      </w:pPr>
    </w:p>
    <w:p w14:paraId="5707FCDF" w14:textId="77777777" w:rsidR="00801C51" w:rsidRDefault="00801C51" w:rsidP="00801C51">
      <w:pPr>
        <w:tabs>
          <w:tab w:val="left" w:pos="720"/>
        </w:tabs>
        <w:spacing w:line="232" w:lineRule="auto"/>
        <w:ind w:left="355"/>
        <w:jc w:val="both"/>
        <w:rPr>
          <w:rFonts w:ascii="Times New Roman" w:eastAsia="Times New Roman" w:hAnsi="Times New Roman" w:cs="Times New Roman"/>
          <w:sz w:val="28"/>
        </w:rPr>
      </w:pPr>
    </w:p>
    <w:p w14:paraId="687CD365" w14:textId="77777777" w:rsidR="00801C51" w:rsidRDefault="00801C51" w:rsidP="00801C51">
      <w:pPr>
        <w:spacing w:line="240" w:lineRule="exact"/>
        <w:rPr>
          <w:rFonts w:ascii="Times New Roman" w:eastAsia="Times New Roman" w:hAnsi="Times New Roman" w:cs="Times New Roman"/>
          <w:sz w:val="28"/>
        </w:rPr>
      </w:pPr>
    </w:p>
    <w:p w14:paraId="17C6C879" w14:textId="77777777" w:rsidR="00801C51" w:rsidRDefault="00801C51" w:rsidP="00801C51">
      <w:pPr>
        <w:spacing w:line="0" w:lineRule="atLeast"/>
        <w:ind w:left="720"/>
      </w:pPr>
      <w:r>
        <w:rPr>
          <w:rFonts w:ascii="Times New Roman" w:eastAsia="Times New Roman" w:hAnsi="Times New Roman" w:cs="Times New Roman"/>
          <w:b/>
          <w:sz w:val="24"/>
        </w:rPr>
        <w:t>Ja niżej podpisany zapoznałem się z regulaminem:</w:t>
      </w:r>
    </w:p>
    <w:p w14:paraId="40058A52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2F9846C1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7FDF2137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2E0A49A5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</w:rPr>
      </w:pPr>
    </w:p>
    <w:p w14:paraId="5BB812C9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</w:rPr>
      </w:pPr>
    </w:p>
    <w:p w14:paraId="3FB58CAD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</w:rPr>
      </w:pPr>
    </w:p>
    <w:p w14:paraId="32E292A7" w14:textId="77777777" w:rsidR="00801C51" w:rsidRDefault="00801C51" w:rsidP="00801C51">
      <w:pPr>
        <w:spacing w:line="242" w:lineRule="exact"/>
        <w:rPr>
          <w:rFonts w:ascii="Times New Roman" w:eastAsia="Times New Roman" w:hAnsi="Times New Roman" w:cs="Times New Roman"/>
        </w:rPr>
      </w:pPr>
    </w:p>
    <w:p w14:paraId="3920E749" w14:textId="77777777" w:rsidR="00801C51" w:rsidRPr="00D45053" w:rsidRDefault="00801C51" w:rsidP="00801C51">
      <w:pPr>
        <w:spacing w:line="0" w:lineRule="atLeast"/>
        <w:ind w:left="3900"/>
        <w:rPr>
          <w:sz w:val="24"/>
          <w:szCs w:val="24"/>
        </w:rPr>
        <w:sectPr w:rsidR="00801C51" w:rsidRPr="00D45053">
          <w:pgSz w:w="11906" w:h="16838"/>
          <w:pgMar w:top="769" w:right="1406" w:bottom="1440" w:left="1440" w:header="708" w:footer="708" w:gutter="0"/>
          <w:cols w:space="708"/>
          <w:docGrid w:linePitch="360"/>
        </w:sectPr>
      </w:pPr>
      <w:r w:rsidRPr="00D45053">
        <w:rPr>
          <w:sz w:val="24"/>
          <w:szCs w:val="24"/>
        </w:rPr>
        <w:t>DATA I PODPIS:………………………………………..</w:t>
      </w:r>
    </w:p>
    <w:p w14:paraId="3E55B476" w14:textId="77777777" w:rsidR="00801C51" w:rsidRPr="00033359" w:rsidRDefault="00801C51" w:rsidP="00801C51">
      <w:pPr>
        <w:spacing w:line="0" w:lineRule="atLeast"/>
        <w:ind w:right="-24"/>
        <w:jc w:val="center"/>
        <w:rPr>
          <w:color w:val="FF0000"/>
        </w:rPr>
      </w:pPr>
      <w:bookmarkStart w:id="1" w:name="page3"/>
      <w:bookmarkEnd w:id="1"/>
      <w:r w:rsidRPr="00033359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REGULAMIN PŁATNOŚCI SKŁADEK:</w:t>
      </w:r>
    </w:p>
    <w:p w14:paraId="78F8DDA4" w14:textId="77777777" w:rsidR="00801C51" w:rsidRDefault="00801C51" w:rsidP="00801C51">
      <w:pPr>
        <w:spacing w:line="284" w:lineRule="exact"/>
        <w:rPr>
          <w:rFonts w:ascii="Times New Roman" w:eastAsia="Times New Roman" w:hAnsi="Times New Roman" w:cs="Times New Roman"/>
          <w:b/>
          <w:color w:val="FF0000"/>
          <w:sz w:val="32"/>
        </w:rPr>
      </w:pPr>
    </w:p>
    <w:p w14:paraId="7E5BE76B" w14:textId="77777777" w:rsidR="00801C51" w:rsidRDefault="00801C51" w:rsidP="00801C51">
      <w:pPr>
        <w:numPr>
          <w:ilvl w:val="1"/>
          <w:numId w:val="4"/>
        </w:numPr>
        <w:tabs>
          <w:tab w:val="left" w:pos="725"/>
        </w:tabs>
        <w:spacing w:line="0" w:lineRule="atLeast"/>
        <w:ind w:left="725" w:hanging="365"/>
      </w:pPr>
      <w:r>
        <w:rPr>
          <w:rFonts w:ascii="Times New Roman" w:eastAsia="Times New Roman" w:hAnsi="Times New Roman" w:cs="Times New Roman"/>
          <w:sz w:val="24"/>
        </w:rPr>
        <w:t>Wysokości składek:</w:t>
      </w:r>
    </w:p>
    <w:p w14:paraId="26C9E40A" w14:textId="77777777" w:rsidR="00801C51" w:rsidRDefault="00801C51" w:rsidP="00801C51">
      <w:pPr>
        <w:spacing w:line="280" w:lineRule="exact"/>
        <w:rPr>
          <w:rFonts w:ascii="Times New Roman" w:eastAsia="Times New Roman" w:hAnsi="Times New Roman" w:cs="Times New Roman"/>
          <w:sz w:val="24"/>
        </w:rPr>
      </w:pPr>
    </w:p>
    <w:p w14:paraId="2DEA9210" w14:textId="194553AF" w:rsidR="001B19E6" w:rsidRPr="005C0E0B" w:rsidRDefault="001B19E6" w:rsidP="00801C51">
      <w:pPr>
        <w:numPr>
          <w:ilvl w:val="0"/>
          <w:numId w:val="5"/>
        </w:numPr>
        <w:tabs>
          <w:tab w:val="left" w:pos="245"/>
        </w:tabs>
        <w:spacing w:line="0" w:lineRule="atLeast"/>
        <w:ind w:left="245" w:hanging="245"/>
      </w:pPr>
      <w:r>
        <w:rPr>
          <w:rFonts w:ascii="Times New Roman" w:eastAsia="Times New Roman" w:hAnsi="Times New Roman" w:cs="Times New Roman"/>
          <w:sz w:val="24"/>
        </w:rPr>
        <w:t xml:space="preserve">Osoby trenujące </w:t>
      </w:r>
      <w:r w:rsidR="005C0E0B">
        <w:rPr>
          <w:rFonts w:ascii="Times New Roman" w:eastAsia="Times New Roman" w:hAnsi="Times New Roman" w:cs="Times New Roman"/>
          <w:sz w:val="24"/>
        </w:rPr>
        <w:t>2 razy</w:t>
      </w:r>
      <w:r>
        <w:rPr>
          <w:rFonts w:ascii="Times New Roman" w:eastAsia="Times New Roman" w:hAnsi="Times New Roman" w:cs="Times New Roman"/>
          <w:sz w:val="24"/>
        </w:rPr>
        <w:t xml:space="preserve"> w tygodniu – 1</w:t>
      </w:r>
      <w:r w:rsidR="00D25D0A">
        <w:rPr>
          <w:rFonts w:ascii="Times New Roman" w:eastAsia="Times New Roman" w:hAnsi="Times New Roman" w:cs="Times New Roman"/>
          <w:sz w:val="24"/>
        </w:rPr>
        <w:t>7</w:t>
      </w:r>
      <w:r w:rsidR="00251BA5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zł miesięcznie</w:t>
      </w:r>
    </w:p>
    <w:p w14:paraId="6C45D51D" w14:textId="468BFA2D" w:rsidR="005C0E0B" w:rsidRPr="009E26EA" w:rsidRDefault="005C0E0B" w:rsidP="00801C51">
      <w:pPr>
        <w:numPr>
          <w:ilvl w:val="0"/>
          <w:numId w:val="5"/>
        </w:numPr>
        <w:tabs>
          <w:tab w:val="left" w:pos="245"/>
        </w:tabs>
        <w:spacing w:line="0" w:lineRule="atLeast"/>
        <w:ind w:left="245" w:hanging="245"/>
      </w:pPr>
      <w:r>
        <w:rPr>
          <w:rFonts w:ascii="Times New Roman" w:eastAsia="Times New Roman" w:hAnsi="Times New Roman" w:cs="Times New Roman"/>
          <w:sz w:val="24"/>
        </w:rPr>
        <w:t>Osoby trenujące więcej niż 2 razy w tygodniu – 180 zł miesięcznie</w:t>
      </w:r>
    </w:p>
    <w:p w14:paraId="63485445" w14:textId="6EF8AF7D" w:rsidR="009E26EA" w:rsidRPr="00754D19" w:rsidRDefault="009E26EA" w:rsidP="00801C51">
      <w:pPr>
        <w:numPr>
          <w:ilvl w:val="0"/>
          <w:numId w:val="5"/>
        </w:numPr>
        <w:tabs>
          <w:tab w:val="left" w:pos="245"/>
        </w:tabs>
        <w:spacing w:line="0" w:lineRule="atLeast"/>
        <w:ind w:left="245" w:hanging="245"/>
      </w:pPr>
      <w:r>
        <w:rPr>
          <w:rFonts w:ascii="Times New Roman" w:eastAsia="Times New Roman" w:hAnsi="Times New Roman" w:cs="Times New Roman"/>
          <w:sz w:val="24"/>
        </w:rPr>
        <w:t>Grupy przedszkolne ( 2 x 45 min ) – 150 zł miesięcznie</w:t>
      </w:r>
    </w:p>
    <w:p w14:paraId="1ACE426C" w14:textId="3467683B" w:rsidR="00754D19" w:rsidRDefault="00754D19" w:rsidP="00754D19">
      <w:pPr>
        <w:tabs>
          <w:tab w:val="left" w:pos="245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533D635C" w14:textId="77777777" w:rsidR="00251BA5" w:rsidRPr="005C0E0B" w:rsidRDefault="00754D19" w:rsidP="00754D19">
      <w:pPr>
        <w:tabs>
          <w:tab w:val="left" w:pos="245"/>
        </w:tabs>
        <w:spacing w:line="0" w:lineRule="atLeast"/>
        <w:rPr>
          <w:rFonts w:ascii="Times New Roman" w:eastAsia="Times New Roman" w:hAnsi="Times New Roman" w:cs="Times New Roman"/>
          <w:b/>
          <w:bCs/>
          <w:sz w:val="24"/>
        </w:rPr>
      </w:pPr>
      <w:r w:rsidRPr="005C0E0B">
        <w:rPr>
          <w:rFonts w:ascii="Times New Roman" w:eastAsia="Times New Roman" w:hAnsi="Times New Roman" w:cs="Times New Roman"/>
          <w:b/>
          <w:bCs/>
          <w:sz w:val="24"/>
        </w:rPr>
        <w:t xml:space="preserve">Nr konta: </w:t>
      </w:r>
    </w:p>
    <w:p w14:paraId="7E166DE1" w14:textId="7519B3BC" w:rsidR="00754D19" w:rsidRDefault="00251BA5" w:rsidP="00754D19">
      <w:pPr>
        <w:tabs>
          <w:tab w:val="left" w:pos="245"/>
        </w:tabs>
        <w:spacing w:line="0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25 1160 2202 0000 0003 2169 5325 – placówki w Warszawie</w:t>
      </w:r>
    </w:p>
    <w:p w14:paraId="7611220A" w14:textId="00E805C5" w:rsidR="00251BA5" w:rsidRDefault="00251BA5" w:rsidP="00754D19">
      <w:pPr>
        <w:tabs>
          <w:tab w:val="left" w:pos="245"/>
        </w:tabs>
        <w:spacing w:line="0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09 1160 2202 0000 0005 0498 5358 – szkoła NSP 97 ul. Abramowskiego</w:t>
      </w:r>
    </w:p>
    <w:p w14:paraId="6031F86F" w14:textId="279D99F1" w:rsidR="00251BA5" w:rsidRPr="001B19E6" w:rsidRDefault="00251BA5" w:rsidP="00754D19">
      <w:pPr>
        <w:tabs>
          <w:tab w:val="left" w:pos="245"/>
        </w:tabs>
        <w:spacing w:line="0" w:lineRule="atLeas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51 1090 1043 0000 0001 </w:t>
      </w:r>
      <w:r w:rsidR="005C0E0B">
        <w:rPr>
          <w:rFonts w:ascii="Times New Roman" w:hAnsi="Times New Roman" w:cs="Times New Roman"/>
          <w:b/>
          <w:bCs/>
          <w:sz w:val="22"/>
          <w:szCs w:val="22"/>
        </w:rPr>
        <w:t>4860 073</w:t>
      </w:r>
      <w:r w:rsidR="000A4CB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C0E0B">
        <w:rPr>
          <w:rFonts w:ascii="Times New Roman" w:hAnsi="Times New Roman" w:cs="Times New Roman"/>
          <w:b/>
          <w:bCs/>
          <w:sz w:val="22"/>
          <w:szCs w:val="22"/>
        </w:rPr>
        <w:t xml:space="preserve"> – Placówki w Piasecznie , Zamieniu i Lesznowoli</w:t>
      </w:r>
    </w:p>
    <w:p w14:paraId="59207E72" w14:textId="77777777" w:rsidR="00801C51" w:rsidRDefault="00801C51" w:rsidP="00801C51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14:paraId="4E9FC7FC" w14:textId="77777777" w:rsidR="00801C51" w:rsidRPr="00847877" w:rsidRDefault="00801C51" w:rsidP="00801C51">
      <w:pPr>
        <w:ind w:left="5" w:right="40"/>
        <w:rPr>
          <w:b/>
          <w:color w:val="FF0000"/>
        </w:rPr>
      </w:pPr>
      <w:r w:rsidRPr="00847877">
        <w:rPr>
          <w:rFonts w:ascii="Times New Roman" w:eastAsia="Times New Roman" w:hAnsi="Times New Roman" w:cs="Times New Roman"/>
          <w:b/>
          <w:color w:val="FF0000"/>
          <w:sz w:val="24"/>
        </w:rPr>
        <w:t>Wszystkie składki muszą być uregulowane do 10 dnia każdego miesiąca( tak jak za wrzesień do 10 września).</w:t>
      </w:r>
      <w:r w:rsidR="00033359" w:rsidRPr="00847877">
        <w:rPr>
          <w:rFonts w:ascii="Times New Roman" w:eastAsia="Times New Roman" w:hAnsi="Times New Roman" w:cs="Times New Roman"/>
          <w:b/>
          <w:color w:val="FF0000"/>
          <w:sz w:val="24"/>
        </w:rPr>
        <w:t xml:space="preserve"> Numer konta znajduje się w zakładce KONTAKT.</w:t>
      </w:r>
    </w:p>
    <w:p w14:paraId="62C7EFF4" w14:textId="77777777" w:rsidR="00801C51" w:rsidRPr="00847877" w:rsidRDefault="00801C51" w:rsidP="00801C51">
      <w:pPr>
        <w:spacing w:line="241" w:lineRule="exact"/>
        <w:rPr>
          <w:rFonts w:ascii="Times New Roman" w:eastAsia="Times New Roman" w:hAnsi="Times New Roman" w:cs="Times New Roman"/>
          <w:b/>
          <w:sz w:val="24"/>
        </w:rPr>
      </w:pPr>
    </w:p>
    <w:p w14:paraId="2B4D4294" w14:textId="77777777" w:rsidR="00801C51" w:rsidRDefault="00801C51" w:rsidP="00801C51">
      <w:pPr>
        <w:spacing w:line="212" w:lineRule="exact"/>
        <w:rPr>
          <w:rFonts w:ascii="Times New Roman" w:eastAsia="Times New Roman" w:hAnsi="Times New Roman" w:cs="Times New Roman"/>
          <w:sz w:val="24"/>
        </w:rPr>
      </w:pPr>
    </w:p>
    <w:p w14:paraId="4DFFE090" w14:textId="77777777" w:rsidR="00801C51" w:rsidRDefault="00801C51" w:rsidP="00801C51">
      <w:pPr>
        <w:numPr>
          <w:ilvl w:val="0"/>
          <w:numId w:val="6"/>
        </w:numPr>
        <w:tabs>
          <w:tab w:val="left" w:pos="245"/>
        </w:tabs>
        <w:spacing w:line="244" w:lineRule="auto"/>
        <w:ind w:left="5" w:hanging="5"/>
      </w:pPr>
      <w:r>
        <w:rPr>
          <w:rFonts w:ascii="Times New Roman" w:eastAsia="Times New Roman" w:hAnsi="Times New Roman" w:cs="Times New Roman"/>
          <w:sz w:val="24"/>
        </w:rPr>
        <w:t>Składki w każdym miesiącu są równe, przez 10 miesięcy od września do czerwca ( tak jak : wrzesień, październik, listopad, grudzień, styczeń, luty, marzec, kwiecień, maj, czerwiec) - jest to składka roczna podzielona na 10 równych części. Miesiące wakacyjne lipiec i sierpień są miesiącami bez opłaty składki.</w:t>
      </w:r>
    </w:p>
    <w:p w14:paraId="6C56C203" w14:textId="77777777" w:rsidR="00801C51" w:rsidRDefault="00801C51" w:rsidP="00801C51">
      <w:pPr>
        <w:spacing w:line="227" w:lineRule="exact"/>
        <w:rPr>
          <w:rFonts w:ascii="Times New Roman" w:eastAsia="Times New Roman" w:hAnsi="Times New Roman" w:cs="Times New Roman"/>
          <w:sz w:val="24"/>
        </w:rPr>
      </w:pPr>
    </w:p>
    <w:p w14:paraId="575DD4CA" w14:textId="77777777" w:rsidR="00801C51" w:rsidRDefault="00801C51" w:rsidP="00801C51">
      <w:pPr>
        <w:numPr>
          <w:ilvl w:val="0"/>
          <w:numId w:val="6"/>
        </w:numPr>
        <w:tabs>
          <w:tab w:val="left" w:pos="245"/>
        </w:tabs>
        <w:spacing w:line="0" w:lineRule="atLeast"/>
        <w:ind w:left="245" w:hanging="245"/>
      </w:pPr>
      <w:r>
        <w:rPr>
          <w:rFonts w:ascii="Times New Roman" w:eastAsia="Times New Roman" w:hAnsi="Times New Roman" w:cs="Times New Roman"/>
          <w:sz w:val="24"/>
        </w:rPr>
        <w:t>W przypadku nieobecności dziecka na zajęciach nie ma możliwości odliczania części</w:t>
      </w:r>
    </w:p>
    <w:p w14:paraId="45B93235" w14:textId="77777777" w:rsidR="00801C51" w:rsidRDefault="00801C51" w:rsidP="00801C51">
      <w:pPr>
        <w:spacing w:line="36" w:lineRule="exact"/>
        <w:rPr>
          <w:rFonts w:ascii="Times New Roman" w:eastAsia="Times New Roman" w:hAnsi="Times New Roman" w:cs="Times New Roman"/>
          <w:sz w:val="24"/>
        </w:rPr>
      </w:pPr>
    </w:p>
    <w:p w14:paraId="6CC7F983" w14:textId="77777777" w:rsidR="00801C51" w:rsidRDefault="00801C51" w:rsidP="00801C51">
      <w:pPr>
        <w:spacing w:line="0" w:lineRule="atLeast"/>
        <w:ind w:left="5"/>
      </w:pPr>
      <w:r>
        <w:rPr>
          <w:rFonts w:ascii="Times New Roman" w:eastAsia="Times New Roman" w:hAnsi="Times New Roman" w:cs="Times New Roman"/>
          <w:sz w:val="24"/>
        </w:rPr>
        <w:t>składki. Opłata składki jest stała.</w:t>
      </w:r>
    </w:p>
    <w:p w14:paraId="4EBC03C3" w14:textId="77777777" w:rsidR="00801C51" w:rsidRDefault="00801C51" w:rsidP="00801C51">
      <w:pPr>
        <w:spacing w:line="247" w:lineRule="exact"/>
        <w:rPr>
          <w:rFonts w:ascii="Times New Roman" w:eastAsia="Times New Roman" w:hAnsi="Times New Roman" w:cs="Times New Roman"/>
          <w:sz w:val="24"/>
        </w:rPr>
      </w:pPr>
    </w:p>
    <w:p w14:paraId="1DE91C58" w14:textId="3312FD04" w:rsidR="00801C51" w:rsidRDefault="00801C51" w:rsidP="00801C51">
      <w:pPr>
        <w:numPr>
          <w:ilvl w:val="0"/>
          <w:numId w:val="7"/>
        </w:numPr>
        <w:tabs>
          <w:tab w:val="left" w:pos="245"/>
        </w:tabs>
        <w:spacing w:line="264" w:lineRule="auto"/>
        <w:ind w:left="5" w:right="280" w:hanging="5"/>
      </w:pPr>
      <w:r>
        <w:rPr>
          <w:rFonts w:ascii="Times New Roman" w:eastAsia="Times New Roman" w:hAnsi="Times New Roman" w:cs="Times New Roman"/>
          <w:sz w:val="24"/>
        </w:rPr>
        <w:t xml:space="preserve">W przypadku nieobecności przez cały miesiąc składka wynosi </w:t>
      </w:r>
      <w:r w:rsidR="00D25D0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0 zł - opłata rezerwująca miejsce.</w:t>
      </w:r>
    </w:p>
    <w:p w14:paraId="12F120E8" w14:textId="77777777" w:rsidR="00801C51" w:rsidRDefault="00801C51" w:rsidP="00801C51">
      <w:pPr>
        <w:spacing w:line="211" w:lineRule="exact"/>
        <w:rPr>
          <w:rFonts w:ascii="Times New Roman" w:eastAsia="Times New Roman" w:hAnsi="Times New Roman" w:cs="Times New Roman"/>
          <w:sz w:val="24"/>
        </w:rPr>
      </w:pPr>
    </w:p>
    <w:p w14:paraId="47881BF4" w14:textId="77777777" w:rsidR="00801C51" w:rsidRDefault="00801C51" w:rsidP="00801C51">
      <w:pPr>
        <w:numPr>
          <w:ilvl w:val="0"/>
          <w:numId w:val="7"/>
        </w:numPr>
        <w:tabs>
          <w:tab w:val="left" w:pos="245"/>
        </w:tabs>
        <w:spacing w:line="244" w:lineRule="auto"/>
        <w:ind w:left="5" w:right="260" w:hanging="5"/>
      </w:pPr>
      <w:r>
        <w:rPr>
          <w:rFonts w:ascii="Times New Roman" w:eastAsia="Times New Roman" w:hAnsi="Times New Roman" w:cs="Times New Roman"/>
          <w:sz w:val="24"/>
        </w:rPr>
        <w:t>Rezygnacja z zajęć tylko i wyłącznie w formie pisemnej na e-mail</w:t>
      </w:r>
      <w:r w:rsidR="00D45053">
        <w:rPr>
          <w:rFonts w:ascii="Times New Roman" w:eastAsia="Times New Roman" w:hAnsi="Times New Roman" w:cs="Times New Roman"/>
          <w:sz w:val="24"/>
        </w:rPr>
        <w:t xml:space="preserve"> klubu : judo-champion@o2.pl</w:t>
      </w:r>
      <w:r>
        <w:rPr>
          <w:rFonts w:ascii="Times New Roman" w:eastAsia="Times New Roman" w:hAnsi="Times New Roman" w:cs="Times New Roman"/>
          <w:sz w:val="24"/>
        </w:rPr>
        <w:t>, brak rezygnacji przed końcem miesiąca poprzedzającego rezygnację skutkuję obowiązkiem opłaty składki. ( Jeśli dziecko ma nie chodzić od maja najdalej do końca kwietnia prosimy przesłać rezygnację).</w:t>
      </w:r>
    </w:p>
    <w:p w14:paraId="4BA537E8" w14:textId="77777777" w:rsidR="00801C51" w:rsidRDefault="00801C51" w:rsidP="00801C51">
      <w:pPr>
        <w:spacing w:line="227" w:lineRule="exact"/>
        <w:rPr>
          <w:rFonts w:ascii="Times New Roman" w:eastAsia="Times New Roman" w:hAnsi="Times New Roman" w:cs="Times New Roman"/>
          <w:sz w:val="24"/>
        </w:rPr>
      </w:pPr>
    </w:p>
    <w:p w14:paraId="1C5E9813" w14:textId="77777777" w:rsidR="00801C51" w:rsidRDefault="00801C51" w:rsidP="00801C51">
      <w:pPr>
        <w:numPr>
          <w:ilvl w:val="0"/>
          <w:numId w:val="7"/>
        </w:numPr>
        <w:tabs>
          <w:tab w:val="left" w:pos="245"/>
        </w:tabs>
        <w:spacing w:line="266" w:lineRule="auto"/>
        <w:ind w:left="5" w:right="620" w:hanging="5"/>
      </w:pPr>
      <w:r>
        <w:rPr>
          <w:rFonts w:ascii="Times New Roman" w:eastAsia="Times New Roman" w:hAnsi="Times New Roman" w:cs="Times New Roman"/>
          <w:sz w:val="24"/>
        </w:rPr>
        <w:t>W przypadku nieobecności dziecka na treningu, dziecko ma prawo odrobić zajęcia w dowolnej placówce naszego klubu.</w:t>
      </w:r>
    </w:p>
    <w:p w14:paraId="73FCCDBE" w14:textId="77777777" w:rsidR="00801C51" w:rsidRDefault="00801C51" w:rsidP="00801C51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14:paraId="446DDEBF" w14:textId="77777777" w:rsidR="00801C51" w:rsidRDefault="00801C51" w:rsidP="00801C51">
      <w:pPr>
        <w:numPr>
          <w:ilvl w:val="0"/>
          <w:numId w:val="7"/>
        </w:numPr>
        <w:tabs>
          <w:tab w:val="left" w:pos="305"/>
        </w:tabs>
        <w:spacing w:line="252" w:lineRule="auto"/>
        <w:ind w:left="5" w:right="100" w:hanging="5"/>
      </w:pPr>
      <w:r>
        <w:rPr>
          <w:rFonts w:ascii="Times New Roman" w:eastAsia="Times New Roman" w:hAnsi="Times New Roman" w:cs="Times New Roman"/>
          <w:sz w:val="24"/>
        </w:rPr>
        <w:t xml:space="preserve">W przypadku nieodbytego treningu z powodu wyjazdu trenera na zawody lub nie odbycia się treningu </w:t>
      </w:r>
      <w:r w:rsidR="00D45053">
        <w:rPr>
          <w:rFonts w:ascii="Times New Roman" w:eastAsia="Times New Roman" w:hAnsi="Times New Roman" w:cs="Times New Roman"/>
          <w:sz w:val="24"/>
        </w:rPr>
        <w:t>np.</w:t>
      </w:r>
      <w:r>
        <w:rPr>
          <w:rFonts w:ascii="Times New Roman" w:eastAsia="Times New Roman" w:hAnsi="Times New Roman" w:cs="Times New Roman"/>
          <w:sz w:val="24"/>
        </w:rPr>
        <w:t xml:space="preserve"> z powodu braku sali ( sale szkolne mogą być użyte do organizacji rady pedagogicznej) dziecko ma prawo odrobić trening w dowolnej placówce.</w:t>
      </w:r>
    </w:p>
    <w:p w14:paraId="46070E71" w14:textId="77777777" w:rsidR="00801C51" w:rsidRDefault="00801C51" w:rsidP="00801C51">
      <w:pPr>
        <w:spacing w:line="229" w:lineRule="exact"/>
        <w:rPr>
          <w:rFonts w:ascii="Times New Roman" w:eastAsia="Times New Roman" w:hAnsi="Times New Roman" w:cs="Times New Roman"/>
          <w:sz w:val="24"/>
        </w:rPr>
      </w:pPr>
    </w:p>
    <w:p w14:paraId="17C1E2B7" w14:textId="77777777" w:rsidR="00801C51" w:rsidRDefault="00801C51" w:rsidP="00801C51">
      <w:pPr>
        <w:numPr>
          <w:ilvl w:val="0"/>
          <w:numId w:val="7"/>
        </w:numPr>
        <w:tabs>
          <w:tab w:val="left" w:pos="305"/>
        </w:tabs>
        <w:spacing w:line="0" w:lineRule="atLeast"/>
        <w:ind w:left="305" w:hanging="305"/>
      </w:pPr>
      <w:r>
        <w:rPr>
          <w:rFonts w:ascii="Times New Roman" w:eastAsia="Times New Roman" w:hAnsi="Times New Roman" w:cs="Times New Roman"/>
          <w:sz w:val="24"/>
        </w:rPr>
        <w:t>Treningi nie odbywają się w dni tzw. "czerwona kartka w kalendarzu". Przerwy</w:t>
      </w:r>
    </w:p>
    <w:p w14:paraId="04233BE9" w14:textId="77777777" w:rsidR="00801C51" w:rsidRDefault="00801C51" w:rsidP="00801C51">
      <w:pPr>
        <w:spacing w:line="33" w:lineRule="exact"/>
        <w:rPr>
          <w:rFonts w:ascii="Times New Roman" w:eastAsia="Times New Roman" w:hAnsi="Times New Roman" w:cs="Times New Roman"/>
          <w:sz w:val="24"/>
        </w:rPr>
      </w:pPr>
    </w:p>
    <w:p w14:paraId="56BDFA50" w14:textId="77777777" w:rsidR="00801C51" w:rsidRDefault="00801C51" w:rsidP="00801C51">
      <w:pPr>
        <w:spacing w:line="0" w:lineRule="atLeast"/>
        <w:ind w:left="5"/>
      </w:pPr>
      <w:r>
        <w:rPr>
          <w:rFonts w:ascii="Times New Roman" w:eastAsia="Times New Roman" w:hAnsi="Times New Roman" w:cs="Times New Roman"/>
          <w:sz w:val="24"/>
        </w:rPr>
        <w:t>świąteczne i ferie będą organizowane treningi wspólne</w:t>
      </w:r>
      <w:r w:rsidR="00D4505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 grupy łączone ).</w:t>
      </w:r>
    </w:p>
    <w:p w14:paraId="5138B065" w14:textId="77777777" w:rsidR="00801C51" w:rsidRDefault="00801C51" w:rsidP="00801C51">
      <w:pPr>
        <w:spacing w:line="245" w:lineRule="exact"/>
        <w:rPr>
          <w:rFonts w:ascii="Times New Roman" w:eastAsia="Times New Roman" w:hAnsi="Times New Roman" w:cs="Times New Roman"/>
          <w:sz w:val="24"/>
        </w:rPr>
      </w:pPr>
    </w:p>
    <w:p w14:paraId="06D3EAA9" w14:textId="77777777" w:rsidR="00801C51" w:rsidRDefault="00801C51" w:rsidP="00801C51">
      <w:pPr>
        <w:numPr>
          <w:ilvl w:val="0"/>
          <w:numId w:val="8"/>
        </w:numPr>
        <w:tabs>
          <w:tab w:val="left" w:pos="245"/>
        </w:tabs>
        <w:spacing w:line="264" w:lineRule="auto"/>
        <w:ind w:left="5" w:right="720" w:hanging="5"/>
      </w:pPr>
      <w:r>
        <w:rPr>
          <w:rFonts w:ascii="Times New Roman" w:eastAsia="Times New Roman" w:hAnsi="Times New Roman" w:cs="Times New Roman"/>
          <w:sz w:val="24"/>
        </w:rPr>
        <w:t>W tytule wpłaty wpisujemy tylko i wyłącznie Imię i Nazwisko dz</w:t>
      </w:r>
      <w:r w:rsidR="00D45053">
        <w:rPr>
          <w:rFonts w:ascii="Times New Roman" w:eastAsia="Times New Roman" w:hAnsi="Times New Roman" w:cs="Times New Roman"/>
          <w:sz w:val="24"/>
        </w:rPr>
        <w:t>iecka, szkołę do której uczęszcza</w:t>
      </w:r>
      <w:r>
        <w:rPr>
          <w:rFonts w:ascii="Times New Roman" w:eastAsia="Times New Roman" w:hAnsi="Times New Roman" w:cs="Times New Roman"/>
          <w:sz w:val="24"/>
        </w:rPr>
        <w:t xml:space="preserve"> oraz miesiąc za który dokonujemy opłaty. </w:t>
      </w:r>
    </w:p>
    <w:p w14:paraId="0ADE1251" w14:textId="77777777" w:rsidR="00801C51" w:rsidRDefault="00801C51" w:rsidP="00801C51">
      <w:pPr>
        <w:spacing w:line="206" w:lineRule="exact"/>
        <w:rPr>
          <w:rFonts w:ascii="Times New Roman" w:eastAsia="Times New Roman" w:hAnsi="Times New Roman" w:cs="Times New Roman"/>
          <w:sz w:val="24"/>
        </w:rPr>
      </w:pPr>
    </w:p>
    <w:p w14:paraId="04715464" w14:textId="77777777" w:rsidR="00801C51" w:rsidRDefault="00801C51" w:rsidP="00801C51">
      <w:pPr>
        <w:spacing w:line="0" w:lineRule="atLeast"/>
        <w:ind w:left="5"/>
        <w:sectPr w:rsidR="00801C51">
          <w:pgSz w:w="11906" w:h="16838"/>
          <w:pgMar w:top="769" w:right="1426" w:bottom="0" w:left="1435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Ja niżej podpisany zapoznałem się z regulaminem:</w:t>
      </w:r>
    </w:p>
    <w:p w14:paraId="0ABF4531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66CE1981" w14:textId="77777777" w:rsidR="00801C51" w:rsidRDefault="00801C51" w:rsidP="00801C51">
      <w:pPr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0BB54641" w14:textId="77777777" w:rsidR="00801C51" w:rsidRDefault="00801C51" w:rsidP="00801C51">
      <w:pPr>
        <w:spacing w:line="226" w:lineRule="exact"/>
        <w:rPr>
          <w:rFonts w:ascii="Times New Roman" w:eastAsia="Times New Roman" w:hAnsi="Times New Roman" w:cs="Times New Roman"/>
          <w:b/>
          <w:sz w:val="24"/>
        </w:rPr>
      </w:pPr>
    </w:p>
    <w:p w14:paraId="4454DDAA" w14:textId="77777777" w:rsidR="00801C51" w:rsidRDefault="00801C51" w:rsidP="00801C51">
      <w:pPr>
        <w:spacing w:line="0" w:lineRule="atLeast"/>
        <w:ind w:left="3905"/>
        <w:sectPr w:rsidR="00801C51">
          <w:type w:val="continuous"/>
          <w:pgSz w:w="11906" w:h="16838"/>
          <w:pgMar w:top="769" w:right="1426" w:bottom="0" w:left="1435" w:header="708" w:footer="708" w:gutter="0"/>
          <w:cols w:space="708"/>
          <w:docGrid w:linePitch="360"/>
        </w:sectPr>
      </w:pPr>
      <w:r>
        <w:t>DATA I PODPIS:……………………………………….</w:t>
      </w:r>
      <w:bookmarkStart w:id="2" w:name="page4"/>
      <w:bookmarkEnd w:id="2"/>
    </w:p>
    <w:p w14:paraId="06C8A97D" w14:textId="77777777" w:rsidR="00897333" w:rsidRDefault="00897333"/>
    <w:sectPr w:rsidR="00897333" w:rsidSect="00644D8F">
      <w:type w:val="continuous"/>
      <w:pgSz w:w="11906" w:h="16838"/>
      <w:pgMar w:top="769" w:right="1426" w:bottom="0" w:left="14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num w:numId="1" w16cid:durableId="103619264">
    <w:abstractNumId w:val="0"/>
  </w:num>
  <w:num w:numId="2" w16cid:durableId="108010671">
    <w:abstractNumId w:val="1"/>
  </w:num>
  <w:num w:numId="3" w16cid:durableId="805708944">
    <w:abstractNumId w:val="2"/>
  </w:num>
  <w:num w:numId="4" w16cid:durableId="182520466">
    <w:abstractNumId w:val="3"/>
  </w:num>
  <w:num w:numId="5" w16cid:durableId="1239557538">
    <w:abstractNumId w:val="4"/>
  </w:num>
  <w:num w:numId="6" w16cid:durableId="1729693456">
    <w:abstractNumId w:val="5"/>
  </w:num>
  <w:num w:numId="7" w16cid:durableId="1962227297">
    <w:abstractNumId w:val="6"/>
  </w:num>
  <w:num w:numId="8" w16cid:durableId="1671253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51"/>
    <w:rsid w:val="00033359"/>
    <w:rsid w:val="000839CA"/>
    <w:rsid w:val="00091113"/>
    <w:rsid w:val="000A4CBD"/>
    <w:rsid w:val="000A4DF4"/>
    <w:rsid w:val="000B22A9"/>
    <w:rsid w:val="00101FD5"/>
    <w:rsid w:val="001B19E6"/>
    <w:rsid w:val="00251BA5"/>
    <w:rsid w:val="00323704"/>
    <w:rsid w:val="003738F1"/>
    <w:rsid w:val="005C0E0B"/>
    <w:rsid w:val="00611960"/>
    <w:rsid w:val="00644D8F"/>
    <w:rsid w:val="006E05FA"/>
    <w:rsid w:val="00754D19"/>
    <w:rsid w:val="00786DC8"/>
    <w:rsid w:val="00801C51"/>
    <w:rsid w:val="00847877"/>
    <w:rsid w:val="008551A0"/>
    <w:rsid w:val="00897333"/>
    <w:rsid w:val="008A6D0A"/>
    <w:rsid w:val="009E26EA"/>
    <w:rsid w:val="00AF6D8B"/>
    <w:rsid w:val="00BF36E4"/>
    <w:rsid w:val="00C063CB"/>
    <w:rsid w:val="00D25D0A"/>
    <w:rsid w:val="00D45053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6A14"/>
  <w15:docId w15:val="{8C1D24E2-3087-4673-8B0F-6A3D5F9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C51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1C5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C51"/>
    <w:rPr>
      <w:rFonts w:ascii="Tahoma" w:eastAsia="Calibri" w:hAnsi="Tahoma" w:cs="Mangal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1B19E6"/>
    <w:pPr>
      <w:ind w:left="720"/>
      <w:contextualSpacing/>
    </w:pPr>
    <w:rPr>
      <w:rFonts w:cs="Mangal"/>
      <w:szCs w:val="18"/>
    </w:rPr>
  </w:style>
  <w:style w:type="character" w:styleId="Hipercze">
    <w:name w:val="Hyperlink"/>
    <w:basedOn w:val="Domylnaczcionkaakapitu"/>
    <w:uiPriority w:val="99"/>
    <w:unhideWhenUsed/>
    <w:rsid w:val="001B1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o-champion@o2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Paweł Piotrowski</cp:lastModifiedBy>
  <cp:revision>9</cp:revision>
  <cp:lastPrinted>2018-09-14T10:03:00Z</cp:lastPrinted>
  <dcterms:created xsi:type="dcterms:W3CDTF">2022-09-03T08:47:00Z</dcterms:created>
  <dcterms:modified xsi:type="dcterms:W3CDTF">2025-04-02T10:22:00Z</dcterms:modified>
</cp:coreProperties>
</file>